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65A87174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753115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586D3A">
        <w:rPr>
          <w:rFonts w:eastAsia="Times New Roman"/>
          <w:lang w:eastAsia="ru-RU"/>
        </w:rPr>
        <w:t>36</w:t>
      </w:r>
    </w:p>
    <w:p w14:paraId="7A661725" w14:textId="77777777" w:rsidR="000F4448" w:rsidRPr="00E55632" w:rsidRDefault="000F4448" w:rsidP="00E55632">
      <w:pPr>
        <w:ind w:firstLine="0"/>
        <w:jc w:val="center"/>
        <w:rPr>
          <w:b/>
          <w:bCs/>
        </w:rPr>
      </w:pPr>
    </w:p>
    <w:p w14:paraId="0D318E22" w14:textId="01A7FB90" w:rsidR="006D51F9" w:rsidRPr="00E55632" w:rsidRDefault="00E55632" w:rsidP="00E55632">
      <w:pPr>
        <w:ind w:firstLine="0"/>
        <w:jc w:val="center"/>
        <w:rPr>
          <w:b/>
          <w:bCs/>
        </w:rPr>
      </w:pPr>
      <w:r w:rsidRPr="00E55632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CD4101">
        <w:rPr>
          <w:b/>
          <w:bCs/>
        </w:rPr>
        <w:t>от 04.06.2021 № 970</w:t>
      </w:r>
      <w:r w:rsidRPr="00E55632">
        <w:rPr>
          <w:b/>
          <w:bCs/>
        </w:rPr>
        <w:t xml:space="preserve"> «О Порядке предотвращения и (или) урегулирования конфликта интересов в отношении руководителя муниципального учреждения, учредителем которого является Администрация Балахнинского муниципального округа Нижегородской области»</w:t>
      </w:r>
    </w:p>
    <w:p w14:paraId="7044459A" w14:textId="77777777" w:rsidR="00E55632" w:rsidRPr="00E55632" w:rsidRDefault="00E55632" w:rsidP="00E55632">
      <w:pPr>
        <w:ind w:firstLine="0"/>
        <w:jc w:val="center"/>
        <w:rPr>
          <w:b/>
          <w:bCs/>
        </w:rPr>
      </w:pPr>
    </w:p>
    <w:p w14:paraId="4EC96247" w14:textId="3F6D0D24" w:rsidR="00E55632" w:rsidRPr="00E55632" w:rsidRDefault="00E55632" w:rsidP="00E55632">
      <w:pPr>
        <w:spacing w:line="360" w:lineRule="auto"/>
        <w:ind w:firstLine="567"/>
        <w:rPr>
          <w:b/>
          <w:bCs/>
        </w:rPr>
      </w:pPr>
      <w:r w:rsidRPr="00E55632">
        <w:t>Руководствуясь Уставом Балахнинского муниципального округа Нижегородской области, решением Совета депутатов Балахнинского муниципального округа Нижегородской области от 25.12.2025 № 62 «</w:t>
      </w:r>
      <w:bookmarkStart w:id="0" w:name="_Hlk166834342"/>
      <w:r w:rsidRPr="00E55632">
        <w:t>О внесении изменения в решение Совета депутатов Балахнинского муниципального округа Нижегородской области от 05.11.2020 № 69 «Об утверждении структуры Администрации Балахнинского муниципального округа Нижегородской области»</w:t>
      </w:r>
      <w:bookmarkEnd w:id="0"/>
      <w:r w:rsidRPr="00E55632">
        <w:t xml:space="preserve">, Администрация Балахнинского муниципального округа Нижегородской области </w:t>
      </w:r>
      <w:r w:rsidRPr="00E55632">
        <w:rPr>
          <w:b/>
          <w:bCs/>
        </w:rPr>
        <w:t>п о с т а н о в л я е т:</w:t>
      </w:r>
    </w:p>
    <w:p w14:paraId="1ECC292B" w14:textId="37F729FC" w:rsidR="00E55632" w:rsidRPr="00E55632" w:rsidRDefault="00E55632" w:rsidP="00E55632">
      <w:pPr>
        <w:spacing w:line="360" w:lineRule="auto"/>
        <w:ind w:firstLine="567"/>
      </w:pPr>
      <w:r w:rsidRPr="00E55632">
        <w:t xml:space="preserve">1. Внести в постановление администрации Балахнинского муниципального округа Нижегородской области </w:t>
      </w:r>
      <w:r w:rsidRPr="00CD4101">
        <w:t>от 04.06.2021 № 970</w:t>
      </w:r>
      <w:r w:rsidRPr="00E55632">
        <w:t xml:space="preserve"> «О Порядке предотвращения и (или) урегулирования конфликта интересов в отношении руководителя муниципального учреждения, учредителем которого является Администрация Балахнинского муниципального округа Нижегородской области» (далее – постановление) следующие изменения:</w:t>
      </w:r>
    </w:p>
    <w:p w14:paraId="19541544" w14:textId="77777777" w:rsidR="00E55632" w:rsidRPr="00E55632" w:rsidRDefault="00E55632" w:rsidP="00E55632">
      <w:pPr>
        <w:spacing w:line="360" w:lineRule="auto"/>
        <w:ind w:firstLine="567"/>
      </w:pPr>
      <w:r w:rsidRPr="00E55632">
        <w:t>1.1. В Приложение к постановлению «Порядок предотвращения и (или) урегулирования конфликта интересов в отношении руководителя муниципального учреждения, учредителем которого является Администрация Балахнинского муниципального округа Нижегородской области» (далее – Порядок) внести следующие изменения:</w:t>
      </w:r>
    </w:p>
    <w:p w14:paraId="49C07F7C" w14:textId="77777777" w:rsidR="00E55632" w:rsidRPr="00E55632" w:rsidRDefault="00E55632" w:rsidP="00E55632">
      <w:pPr>
        <w:spacing w:line="360" w:lineRule="auto"/>
        <w:ind w:firstLine="567"/>
      </w:pPr>
      <w:r w:rsidRPr="00E55632">
        <w:t>1.1.1. В пункте 2.2. Порядка слова «специалистом кадровой службы администрации Балахнинского муниципального округа Нижегородской области» заменить словами «должностным лицом, ответственным за работу по профилактике коррупционных и иных правонарушений».</w:t>
      </w:r>
    </w:p>
    <w:p w14:paraId="78E79135" w14:textId="77777777" w:rsidR="00E55632" w:rsidRPr="00E55632" w:rsidRDefault="00E55632" w:rsidP="00E55632">
      <w:pPr>
        <w:spacing w:line="360" w:lineRule="auto"/>
        <w:ind w:firstLine="567"/>
      </w:pPr>
      <w:r w:rsidRPr="00E55632">
        <w:t>1.1.2. В пункте 3.2. Порядка слова «специалистом кадровой службы администрации Балахнинского муниципального округа Нижегородской области» заменить словами «должностным лицом, ответственным за работу по профилактике коррупционных и иных правонарушений».</w:t>
      </w:r>
    </w:p>
    <w:p w14:paraId="66BAA44C" w14:textId="77777777" w:rsidR="00E55632" w:rsidRPr="00E55632" w:rsidRDefault="00E55632" w:rsidP="00E55632">
      <w:pPr>
        <w:spacing w:line="360" w:lineRule="auto"/>
        <w:ind w:firstLine="567"/>
      </w:pPr>
      <w:r w:rsidRPr="00E55632">
        <w:lastRenderedPageBreak/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14:paraId="213DF62A" w14:textId="3141C062" w:rsidR="00E55632" w:rsidRPr="00E55632" w:rsidRDefault="00E55632" w:rsidP="00E55632">
      <w:pPr>
        <w:spacing w:line="360" w:lineRule="auto"/>
        <w:ind w:firstLine="567"/>
      </w:pPr>
      <w:r w:rsidRPr="00E55632"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E55632">
        <w:t>Шевердину</w:t>
      </w:r>
      <w:proofErr w:type="spellEnd"/>
      <w:r w:rsidRPr="00E55632">
        <w:t xml:space="preserve"> Я.К.</w:t>
      </w:r>
    </w:p>
    <w:p w14:paraId="61197B14" w14:textId="77777777" w:rsidR="00E55632" w:rsidRPr="00E55632" w:rsidRDefault="00E55632" w:rsidP="00E55632">
      <w:pPr>
        <w:ind w:firstLine="0"/>
      </w:pPr>
    </w:p>
    <w:p w14:paraId="29939598" w14:textId="77777777" w:rsidR="00E55632" w:rsidRPr="00E55632" w:rsidRDefault="00E55632" w:rsidP="00E55632">
      <w:pPr>
        <w:ind w:firstLine="0"/>
      </w:pPr>
    </w:p>
    <w:p w14:paraId="1DDEAE34" w14:textId="77777777" w:rsidR="00E55632" w:rsidRPr="00E55632" w:rsidRDefault="00E55632" w:rsidP="00E55632">
      <w:pPr>
        <w:ind w:firstLine="0"/>
      </w:pPr>
    </w:p>
    <w:p w14:paraId="02CDCD65" w14:textId="186FCDA9" w:rsidR="00E55632" w:rsidRPr="00E55632" w:rsidRDefault="00E55632" w:rsidP="00E55632">
      <w:pPr>
        <w:ind w:firstLine="0"/>
      </w:pPr>
      <w:r w:rsidRPr="00E55632">
        <w:t>Глава местного самоуправления</w:t>
      </w:r>
      <w:r w:rsidRPr="00E55632">
        <w:tab/>
      </w:r>
      <w:r w:rsidRPr="00E55632">
        <w:tab/>
      </w:r>
      <w:r w:rsidRPr="00E55632">
        <w:tab/>
      </w:r>
      <w:r>
        <w:tab/>
      </w:r>
      <w:r>
        <w:tab/>
      </w:r>
      <w:r>
        <w:tab/>
      </w:r>
      <w:r w:rsidRPr="00E55632">
        <w:t>А.В. Дранишников</w:t>
      </w:r>
    </w:p>
    <w:p w14:paraId="2C4D60A1" w14:textId="77777777" w:rsidR="00E55632" w:rsidRPr="00E55632" w:rsidRDefault="00E55632" w:rsidP="00E55632">
      <w:pPr>
        <w:ind w:firstLine="0"/>
      </w:pPr>
      <w:bookmarkStart w:id="1" w:name="_GoBack"/>
      <w:bookmarkEnd w:id="1"/>
    </w:p>
    <w:sectPr w:rsidR="00E55632" w:rsidRPr="00E55632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7EDF4" w14:textId="77777777" w:rsidR="001B63E0" w:rsidRDefault="001B63E0" w:rsidP="007F0268">
      <w:r>
        <w:separator/>
      </w:r>
    </w:p>
  </w:endnote>
  <w:endnote w:type="continuationSeparator" w:id="0">
    <w:p w14:paraId="2597A069" w14:textId="77777777" w:rsidR="001B63E0" w:rsidRDefault="001B63E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24B2D" w14:textId="77777777" w:rsidR="001B63E0" w:rsidRDefault="001B63E0" w:rsidP="007F0268">
      <w:r>
        <w:separator/>
      </w:r>
    </w:p>
  </w:footnote>
  <w:footnote w:type="continuationSeparator" w:id="0">
    <w:p w14:paraId="143D4AB7" w14:textId="77777777" w:rsidR="001B63E0" w:rsidRDefault="001B63E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63E0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5CA3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101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32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5563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75C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5563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575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85DF2-F627-46F8-BCB4-2BCCC17EA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2026-02-16T05:58:00Z</dcterms:created>
  <dcterms:modified xsi:type="dcterms:W3CDTF">2026-02-17T07:24:00Z</dcterms:modified>
</cp:coreProperties>
</file>